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835D" w14:textId="7E68E469" w:rsidR="006963DB" w:rsidRDefault="006963DB" w:rsidP="00856C35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A50983" wp14:editId="009CCB76">
            <wp:simplePos x="0" y="0"/>
            <wp:positionH relativeFrom="column">
              <wp:posOffset>3774440</wp:posOffset>
            </wp:positionH>
            <wp:positionV relativeFrom="page">
              <wp:posOffset>448368</wp:posOffset>
            </wp:positionV>
            <wp:extent cx="1605600" cy="1605600"/>
            <wp:effectExtent l="0" t="0" r="0" b="0"/>
            <wp:wrapTight wrapText="bothSides">
              <wp:wrapPolygon edited="0">
                <wp:start x="8544" y="0"/>
                <wp:lineTo x="7177" y="171"/>
                <wp:lineTo x="2905" y="2222"/>
                <wp:lineTo x="2051" y="3930"/>
                <wp:lineTo x="854" y="5468"/>
                <wp:lineTo x="171" y="7177"/>
                <wp:lineTo x="0" y="7861"/>
                <wp:lineTo x="0" y="13842"/>
                <wp:lineTo x="1196" y="16405"/>
                <wp:lineTo x="3589" y="19481"/>
                <wp:lineTo x="7519" y="21361"/>
                <wp:lineTo x="8373" y="21361"/>
                <wp:lineTo x="12987" y="21361"/>
                <wp:lineTo x="13842" y="21361"/>
                <wp:lineTo x="17772" y="19481"/>
                <wp:lineTo x="20335" y="16405"/>
                <wp:lineTo x="21361" y="13671"/>
                <wp:lineTo x="21361" y="7861"/>
                <wp:lineTo x="21190" y="7177"/>
                <wp:lineTo x="20506" y="5468"/>
                <wp:lineTo x="18627" y="2905"/>
                <wp:lineTo x="18456" y="2222"/>
                <wp:lineTo x="14184" y="171"/>
                <wp:lineTo x="12816" y="0"/>
                <wp:lineTo x="8544" y="0"/>
              </wp:wrapPolygon>
            </wp:wrapTight>
            <wp:docPr id="196976535" name="Picture 1" descr="A logo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6535" name="Picture 1" descr="A logo with text and image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74E">
        <w:rPr>
          <w:noProof/>
        </w:rPr>
        <w:drawing>
          <wp:anchor distT="0" distB="0" distL="114300" distR="114300" simplePos="0" relativeHeight="251659264" behindDoc="1" locked="0" layoutInCell="1" allowOverlap="1" wp14:anchorId="6893D91D" wp14:editId="3336AD2D">
            <wp:simplePos x="0" y="0"/>
            <wp:positionH relativeFrom="column">
              <wp:posOffset>0</wp:posOffset>
            </wp:positionH>
            <wp:positionV relativeFrom="paragraph">
              <wp:posOffset>346</wp:posOffset>
            </wp:positionV>
            <wp:extent cx="2988000" cy="997200"/>
            <wp:effectExtent l="0" t="0" r="0" b="6350"/>
            <wp:wrapTight wrapText="bothSides">
              <wp:wrapPolygon edited="0">
                <wp:start x="0" y="0"/>
                <wp:lineTo x="0" y="21462"/>
                <wp:lineTo x="21485" y="21462"/>
                <wp:lineTo x="21485" y="0"/>
                <wp:lineTo x="0" y="0"/>
              </wp:wrapPolygon>
            </wp:wrapTight>
            <wp:docPr id="432815358" name="Picture 1" descr="A grey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15358" name="Picture 1" descr="A grey rectangular sign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DB625" w14:textId="04C115AB" w:rsidR="006963DB" w:rsidRDefault="006963DB" w:rsidP="00856C35">
      <w:pPr>
        <w:pStyle w:val="Heading1"/>
      </w:pPr>
    </w:p>
    <w:p w14:paraId="498F0E81" w14:textId="196EFB47" w:rsidR="006963DB" w:rsidRDefault="006963DB" w:rsidP="00856C35">
      <w:pPr>
        <w:pStyle w:val="Heading1"/>
      </w:pPr>
    </w:p>
    <w:p w14:paraId="0D32009E" w14:textId="77777777" w:rsidR="006963DB" w:rsidRDefault="006963DB" w:rsidP="00856C35">
      <w:pPr>
        <w:pStyle w:val="Heading1"/>
      </w:pPr>
    </w:p>
    <w:p w14:paraId="028F35A0" w14:textId="77777777" w:rsidR="006963DB" w:rsidRDefault="006963DB" w:rsidP="00856C35">
      <w:pPr>
        <w:pStyle w:val="Heading1"/>
      </w:pPr>
    </w:p>
    <w:p w14:paraId="72CFA1B4" w14:textId="01A237A5" w:rsidR="00467865" w:rsidRPr="006963DB" w:rsidRDefault="00E81DC4" w:rsidP="00856C35">
      <w:pPr>
        <w:pStyle w:val="Heading1"/>
        <w:rPr>
          <w:sz w:val="36"/>
          <w:szCs w:val="36"/>
        </w:rPr>
      </w:pPr>
      <w:r w:rsidRPr="006963DB">
        <w:rPr>
          <w:sz w:val="36"/>
          <w:szCs w:val="36"/>
        </w:rPr>
        <w:t>Trustee</w:t>
      </w:r>
      <w:r w:rsidR="00856C35" w:rsidRPr="006963DB">
        <w:rPr>
          <w:sz w:val="36"/>
          <w:szCs w:val="36"/>
        </w:rPr>
        <w:t xml:space="preserve"> Application</w:t>
      </w:r>
      <w:r w:rsidR="006963DB" w:rsidRPr="006963DB">
        <w:rPr>
          <w:sz w:val="36"/>
          <w:szCs w:val="36"/>
        </w:rPr>
        <w:t xml:space="preserve"> Form</w:t>
      </w:r>
    </w:p>
    <w:p w14:paraId="227B623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35883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2739A2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7ED3FD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3B67F7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B44845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E96F453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027D664" w14:textId="77777777" w:rsidR="00A82BA3" w:rsidRPr="009C220D" w:rsidRDefault="00A82BA3" w:rsidP="00440CD8">
            <w:pPr>
              <w:pStyle w:val="FieldText"/>
            </w:pPr>
          </w:p>
        </w:tc>
      </w:tr>
    </w:tbl>
    <w:p w14:paraId="3DE1BFF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6FF2D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8D7D1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704642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81DCC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3C73301" w14:textId="77777777" w:rsidTr="00FF1313">
        <w:tc>
          <w:tcPr>
            <w:tcW w:w="1081" w:type="dxa"/>
          </w:tcPr>
          <w:p w14:paraId="667EDA2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B851544" w14:textId="5F7BECB2" w:rsidR="00856C35" w:rsidRPr="00490804" w:rsidRDefault="00856C35" w:rsidP="00490804">
            <w:pPr>
              <w:pStyle w:val="Heading3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B8DA387" w14:textId="0A8D467C" w:rsidR="00856C35" w:rsidRPr="00490804" w:rsidRDefault="00856C35" w:rsidP="00490804">
            <w:pPr>
              <w:pStyle w:val="Heading3"/>
            </w:pPr>
          </w:p>
        </w:tc>
      </w:tr>
    </w:tbl>
    <w:p w14:paraId="3BFC99B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AB38C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4A1A7C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8AE037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6C6B57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2D08B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1EBBB91" w14:textId="77777777" w:rsidTr="00FF1313">
        <w:trPr>
          <w:trHeight w:val="288"/>
        </w:trPr>
        <w:tc>
          <w:tcPr>
            <w:tcW w:w="1081" w:type="dxa"/>
          </w:tcPr>
          <w:p w14:paraId="352C684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3A9B76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0ECA535" w14:textId="113DEA15" w:rsidR="00856C35" w:rsidRPr="00490804" w:rsidRDefault="00C651D4" w:rsidP="00490804">
            <w:pPr>
              <w:pStyle w:val="Heading3"/>
            </w:pPr>
            <w:r>
              <w:t>Post code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18AB919" w14:textId="0F49F0FD" w:rsidR="00856C35" w:rsidRPr="00490804" w:rsidRDefault="00856C35" w:rsidP="00490804">
            <w:pPr>
              <w:pStyle w:val="Heading3"/>
            </w:pPr>
          </w:p>
        </w:tc>
      </w:tr>
    </w:tbl>
    <w:p w14:paraId="3B87681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3E9FE7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4B11FF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A23DF8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D4342F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86CE069" w14:textId="77777777" w:rsidR="00841645" w:rsidRPr="009C220D" w:rsidRDefault="00841645" w:rsidP="00440CD8">
            <w:pPr>
              <w:pStyle w:val="FieldText"/>
            </w:pPr>
          </w:p>
        </w:tc>
      </w:tr>
    </w:tbl>
    <w:p w14:paraId="22D3679B" w14:textId="77777777" w:rsidR="00856C35" w:rsidRDefault="00856C35"/>
    <w:p w14:paraId="7E4E1B8B" w14:textId="77777777" w:rsidR="00330050" w:rsidRDefault="00330050" w:rsidP="00330050">
      <w:pPr>
        <w:pStyle w:val="Heading2"/>
      </w:pPr>
      <w:r>
        <w:t>References</w:t>
      </w:r>
    </w:p>
    <w:p w14:paraId="1583A739" w14:textId="13EE0128" w:rsidR="00330050" w:rsidRDefault="00330050" w:rsidP="00490804">
      <w:pPr>
        <w:pStyle w:val="Italic"/>
      </w:pPr>
      <w:r w:rsidRPr="007F3D5B">
        <w:t xml:space="preserve">Please list </w:t>
      </w:r>
      <w:r w:rsidR="00C651D4">
        <w:t>two</w:t>
      </w:r>
      <w:r w:rsidRPr="007F3D5B"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4"/>
        <w:gridCol w:w="5526"/>
        <w:gridCol w:w="1350"/>
        <w:gridCol w:w="2070"/>
      </w:tblGrid>
      <w:tr w:rsidR="000F2DF4" w:rsidRPr="005114CE" w14:paraId="5FB0C0D7" w14:textId="77777777" w:rsidTr="00C65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34" w:type="dxa"/>
          </w:tcPr>
          <w:p w14:paraId="76B2F5C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14:paraId="4A8B6C0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1BBD38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AFE35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23179B5" w14:textId="77777777" w:rsidTr="00C651D4">
        <w:trPr>
          <w:trHeight w:val="360"/>
        </w:trPr>
        <w:tc>
          <w:tcPr>
            <w:tcW w:w="1134" w:type="dxa"/>
          </w:tcPr>
          <w:p w14:paraId="55B9B08C" w14:textId="77777777" w:rsidR="000F2DF4" w:rsidRDefault="000D2539" w:rsidP="00490804">
            <w:r>
              <w:t>Company</w:t>
            </w:r>
            <w:r w:rsidR="004A4198" w:rsidRPr="005114CE">
              <w:t>:</w:t>
            </w:r>
          </w:p>
          <w:p w14:paraId="1AE2E248" w14:textId="238C5357" w:rsidR="00C651D4" w:rsidRPr="005114CE" w:rsidRDefault="00C651D4" w:rsidP="00490804">
            <w:r>
              <w:t>(if applicable)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14:paraId="0D0FA66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C6F3A0C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12B18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198A77A" w14:textId="77777777" w:rsidTr="00C651D4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14:paraId="1F1703A6" w14:textId="77777777" w:rsidR="00BD103E" w:rsidRDefault="00BD103E" w:rsidP="00490804">
            <w:r>
              <w:t>Address: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14:paraId="50F3CA8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3AE557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12AD8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0C6867C" w14:textId="77777777" w:rsidTr="00C651D4">
        <w:trPr>
          <w:trHeight w:hRule="exact" w:val="1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5DE86F" w14:textId="77777777" w:rsidR="00D55AFA" w:rsidRPr="005114CE" w:rsidRDefault="00D55AFA" w:rsidP="00330050"/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AAC07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A7774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974F35" w14:textId="77777777" w:rsidR="00D55AFA" w:rsidRDefault="00D55AFA" w:rsidP="00330050"/>
        </w:tc>
      </w:tr>
      <w:tr w:rsidR="000F2DF4" w:rsidRPr="005114CE" w14:paraId="25A7DD07" w14:textId="77777777" w:rsidTr="00C651D4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</w:tcPr>
          <w:p w14:paraId="3B2238E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14:paraId="2AEE11C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A2C8537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FF4FD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50AF152" w14:textId="77777777" w:rsidTr="00C651D4">
        <w:trPr>
          <w:trHeight w:val="360"/>
        </w:trPr>
        <w:tc>
          <w:tcPr>
            <w:tcW w:w="1134" w:type="dxa"/>
          </w:tcPr>
          <w:p w14:paraId="6F2D1C15" w14:textId="77777777" w:rsidR="000D2539" w:rsidRDefault="000D2539" w:rsidP="00490804">
            <w:r>
              <w:t>Company:</w:t>
            </w:r>
          </w:p>
          <w:p w14:paraId="33D7262B" w14:textId="178F04C9" w:rsidR="00C651D4" w:rsidRPr="005114CE" w:rsidRDefault="00C651D4" w:rsidP="00490804">
            <w:r>
              <w:t>(if applicable)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14:paraId="5FE0042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00D3A4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812F9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C6D690D" w14:textId="77777777" w:rsidTr="00C651D4">
        <w:trPr>
          <w:trHeight w:val="360"/>
        </w:trPr>
        <w:tc>
          <w:tcPr>
            <w:tcW w:w="1134" w:type="dxa"/>
            <w:tcBorders>
              <w:bottom w:val="single" w:sz="4" w:space="0" w:color="auto"/>
            </w:tcBorders>
          </w:tcPr>
          <w:p w14:paraId="2FD8A53E" w14:textId="77777777" w:rsidR="00BD103E" w:rsidRDefault="00BD103E" w:rsidP="00490804">
            <w:r w:rsidRPr="005114CE">
              <w:t>Address: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14:paraId="2547F5D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AE38E7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C9D7E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88E636E" w14:textId="77777777" w:rsidTr="00C651D4">
        <w:trPr>
          <w:trHeight w:hRule="exact" w:val="1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63FC47" w14:textId="77777777" w:rsidR="00D55AFA" w:rsidRPr="005114CE" w:rsidRDefault="00D55AFA" w:rsidP="00330050"/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D200A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6F6D0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B71431" w14:textId="77777777" w:rsidR="00D55AFA" w:rsidRDefault="00D55AFA" w:rsidP="00330050"/>
        </w:tc>
      </w:tr>
    </w:tbl>
    <w:p w14:paraId="3ED44633" w14:textId="77777777" w:rsidR="00D648B9" w:rsidRDefault="00D648B9" w:rsidP="00871876">
      <w:pPr>
        <w:pStyle w:val="Heading2"/>
      </w:pPr>
    </w:p>
    <w:p w14:paraId="5612EAA9" w14:textId="77777777" w:rsidR="00645B06" w:rsidRDefault="00645B06"/>
    <w:p w14:paraId="434F4D34" w14:textId="77777777" w:rsidR="00645B06" w:rsidRDefault="00645B06"/>
    <w:p w14:paraId="6CAF66A4" w14:textId="77777777" w:rsidR="00645B06" w:rsidRDefault="00645B06" w:rsidP="00645B06"/>
    <w:p w14:paraId="2001A0BC" w14:textId="77777777" w:rsidR="00645B06" w:rsidRDefault="00645B06" w:rsidP="00645B06">
      <w:pPr>
        <w:pStyle w:val="Heading2"/>
      </w:pPr>
      <w:r w:rsidRPr="009C220D">
        <w:t>Disclaimer and Signature</w:t>
      </w:r>
    </w:p>
    <w:p w14:paraId="79800936" w14:textId="77777777" w:rsidR="00645B06" w:rsidRDefault="00645B06" w:rsidP="00645B06">
      <w:pPr>
        <w:pStyle w:val="Italic"/>
      </w:pPr>
      <w:r w:rsidRPr="005114CE">
        <w:t xml:space="preserve">I certify that </w:t>
      </w:r>
      <w:r>
        <w:t>there is no legal reason for me not to be considered and that I can sign the charity commission disclaimer.</w:t>
      </w:r>
      <w:r w:rsidRPr="005114CE">
        <w:t xml:space="preserve"> </w:t>
      </w:r>
    </w:p>
    <w:p w14:paraId="3FEE504F" w14:textId="77777777" w:rsidR="00645B06" w:rsidRPr="00871876" w:rsidRDefault="00645B06" w:rsidP="00645B06">
      <w:pPr>
        <w:pStyle w:val="Italic"/>
      </w:pPr>
      <w:r>
        <w:t>I confirm that here are/are no perceived conflicts of interest (please give any details above if required)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645B06" w:rsidRPr="005114CE" w14:paraId="473B55EA" w14:textId="77777777" w:rsidTr="00E46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48BAB8F" w14:textId="77777777" w:rsidR="00645B06" w:rsidRPr="005114CE" w:rsidRDefault="00645B06" w:rsidP="00E46829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D416403" w14:textId="77777777" w:rsidR="00645B06" w:rsidRPr="005114CE" w:rsidRDefault="00645B06" w:rsidP="00E46829">
            <w:pPr>
              <w:pStyle w:val="FieldText"/>
            </w:pPr>
          </w:p>
        </w:tc>
        <w:tc>
          <w:tcPr>
            <w:tcW w:w="674" w:type="dxa"/>
          </w:tcPr>
          <w:p w14:paraId="00A6C9D8" w14:textId="77777777" w:rsidR="00645B06" w:rsidRPr="005114CE" w:rsidRDefault="00645B06" w:rsidP="00E46829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99A1599" w14:textId="77777777" w:rsidR="00645B06" w:rsidRPr="005114CE" w:rsidRDefault="00645B06" w:rsidP="00E46829">
            <w:pPr>
              <w:pStyle w:val="FieldText"/>
            </w:pPr>
          </w:p>
        </w:tc>
      </w:tr>
    </w:tbl>
    <w:p w14:paraId="4A5BD45A" w14:textId="77777777" w:rsidR="00645B06" w:rsidRDefault="00645B06" w:rsidP="00645B06"/>
    <w:p w14:paraId="3FEE56DD" w14:textId="77777777" w:rsidR="00645B06" w:rsidRDefault="00645B06" w:rsidP="00645B06"/>
    <w:p w14:paraId="358731C8" w14:textId="77777777" w:rsidR="00645B06" w:rsidRPr="004E34C6" w:rsidRDefault="00645B06" w:rsidP="00645B06">
      <w:r>
        <w:t xml:space="preserve">Thank you for your application. </w:t>
      </w:r>
    </w:p>
    <w:p w14:paraId="4018A0A9" w14:textId="3E09743C" w:rsidR="00D648B9" w:rsidRDefault="00D648B9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629441C1" w14:textId="77777777" w:rsidR="00645B06" w:rsidRDefault="00645B06" w:rsidP="00871876">
      <w:pPr>
        <w:pStyle w:val="Heading2"/>
      </w:pPr>
    </w:p>
    <w:p w14:paraId="4C099456" w14:textId="30345456" w:rsidR="00871876" w:rsidRDefault="00D648B9" w:rsidP="00871876">
      <w:pPr>
        <w:pStyle w:val="Heading2"/>
      </w:pPr>
      <w:r>
        <w:t>Experience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"/>
        <w:gridCol w:w="9781"/>
        <w:gridCol w:w="137"/>
        <w:gridCol w:w="20"/>
      </w:tblGrid>
      <w:tr w:rsidR="000D2539" w:rsidRPr="00613129" w14:paraId="2B27DAD6" w14:textId="77777777" w:rsidTr="00D64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2" w:type="dxa"/>
          </w:tcPr>
          <w:p w14:paraId="268C7C70" w14:textId="3EB710DA" w:rsidR="000D2539" w:rsidRPr="005114CE" w:rsidRDefault="000D2539" w:rsidP="00490804"/>
        </w:tc>
        <w:tc>
          <w:tcPr>
            <w:tcW w:w="9781" w:type="dxa"/>
            <w:tcBorders>
              <w:bottom w:val="single" w:sz="4" w:space="0" w:color="auto"/>
            </w:tcBorders>
          </w:tcPr>
          <w:p w14:paraId="768E9C51" w14:textId="1B1F9556" w:rsidR="000D2539" w:rsidRPr="00441A4D" w:rsidRDefault="00D648B9" w:rsidP="0014663E">
            <w:pPr>
              <w:pStyle w:val="FieldText"/>
            </w:pPr>
            <w:r>
              <w:t xml:space="preserve">Please detail all of your relevant personal and professional experience relevant below. Please also give us </w:t>
            </w:r>
            <w:r w:rsidR="00441A4D">
              <w:t xml:space="preserve">some indication of why you would like to be considered as a Trustee for Brymbo Heritage Trust. Please attach a CV if you have one and indicate your availability to perform the duties of a Director/Trustee. </w:t>
            </w:r>
          </w:p>
        </w:tc>
        <w:tc>
          <w:tcPr>
            <w:tcW w:w="137" w:type="dxa"/>
          </w:tcPr>
          <w:p w14:paraId="580FC224" w14:textId="57884FA0" w:rsidR="000D2539" w:rsidRPr="005114CE" w:rsidRDefault="000D2539" w:rsidP="00490804">
            <w:pPr>
              <w:pStyle w:val="Heading4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F97BC8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F1FBD59" w14:textId="77777777" w:rsidTr="00D648B9">
        <w:trPr>
          <w:trHeight w:val="360"/>
        </w:trPr>
        <w:tc>
          <w:tcPr>
            <w:tcW w:w="142" w:type="dxa"/>
          </w:tcPr>
          <w:p w14:paraId="3303174A" w14:textId="400BF790" w:rsidR="000D2539" w:rsidRPr="005114CE" w:rsidRDefault="000D2539" w:rsidP="00490804"/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E737222" w14:textId="77777777" w:rsidR="001D7AEE" w:rsidRDefault="001D7AEE" w:rsidP="0014663E">
            <w:pPr>
              <w:pStyle w:val="FieldText"/>
            </w:pPr>
          </w:p>
          <w:p w14:paraId="6AE3B17D" w14:textId="77777777" w:rsidR="001D7AEE" w:rsidRDefault="001D7AEE" w:rsidP="0014663E">
            <w:pPr>
              <w:pStyle w:val="FieldText"/>
            </w:pPr>
          </w:p>
          <w:p w14:paraId="3E2E5FD2" w14:textId="77777777" w:rsidR="001D7AEE" w:rsidRDefault="001D7AEE" w:rsidP="0014663E">
            <w:pPr>
              <w:pStyle w:val="FieldText"/>
            </w:pPr>
          </w:p>
          <w:p w14:paraId="7D9B47E4" w14:textId="77777777" w:rsidR="001D7AEE" w:rsidRDefault="001D7AEE" w:rsidP="0014663E">
            <w:pPr>
              <w:pStyle w:val="FieldText"/>
            </w:pPr>
          </w:p>
          <w:p w14:paraId="3508582D" w14:textId="77777777" w:rsidR="001D7AEE" w:rsidRDefault="001D7AEE" w:rsidP="0014663E">
            <w:pPr>
              <w:pStyle w:val="FieldText"/>
            </w:pPr>
          </w:p>
          <w:p w14:paraId="4DDCF7E5" w14:textId="77777777" w:rsidR="001D7AEE" w:rsidRDefault="001D7AEE" w:rsidP="0014663E">
            <w:pPr>
              <w:pStyle w:val="FieldText"/>
            </w:pPr>
          </w:p>
          <w:p w14:paraId="0934F50A" w14:textId="77777777" w:rsidR="001D7AEE" w:rsidRDefault="001D7AEE" w:rsidP="0014663E">
            <w:pPr>
              <w:pStyle w:val="FieldText"/>
            </w:pPr>
          </w:p>
          <w:p w14:paraId="296C05E8" w14:textId="77777777" w:rsidR="001D7AEE" w:rsidRDefault="001D7AEE" w:rsidP="0014663E">
            <w:pPr>
              <w:pStyle w:val="FieldText"/>
            </w:pPr>
          </w:p>
          <w:p w14:paraId="09BDD331" w14:textId="77777777" w:rsidR="001D7AEE" w:rsidRDefault="001D7AEE" w:rsidP="0014663E">
            <w:pPr>
              <w:pStyle w:val="FieldText"/>
            </w:pPr>
          </w:p>
          <w:p w14:paraId="244BAE86" w14:textId="77777777" w:rsidR="001D7AEE" w:rsidRDefault="001D7AEE" w:rsidP="0014663E">
            <w:pPr>
              <w:pStyle w:val="FieldText"/>
            </w:pPr>
          </w:p>
          <w:p w14:paraId="09D1398E" w14:textId="77777777" w:rsidR="001D7AEE" w:rsidRDefault="001D7AEE" w:rsidP="0014663E">
            <w:pPr>
              <w:pStyle w:val="FieldText"/>
            </w:pPr>
          </w:p>
          <w:p w14:paraId="32C2617B" w14:textId="77777777" w:rsidR="001D7AEE" w:rsidRDefault="001D7AEE" w:rsidP="0014663E">
            <w:pPr>
              <w:pStyle w:val="FieldText"/>
            </w:pPr>
          </w:p>
          <w:p w14:paraId="52FF3328" w14:textId="77777777" w:rsidR="001D7AEE" w:rsidRDefault="001D7AEE" w:rsidP="0014663E">
            <w:pPr>
              <w:pStyle w:val="FieldText"/>
            </w:pPr>
          </w:p>
          <w:p w14:paraId="74D59F89" w14:textId="77777777" w:rsidR="005F5C87" w:rsidRDefault="005F5C87" w:rsidP="0014663E">
            <w:pPr>
              <w:pStyle w:val="FieldText"/>
            </w:pPr>
          </w:p>
          <w:p w14:paraId="04759966" w14:textId="77777777" w:rsidR="005F5C87" w:rsidRDefault="005F5C87" w:rsidP="0014663E">
            <w:pPr>
              <w:pStyle w:val="FieldText"/>
            </w:pPr>
          </w:p>
          <w:p w14:paraId="15683B4C" w14:textId="77777777" w:rsidR="005F5C87" w:rsidRDefault="005F5C87" w:rsidP="0014663E">
            <w:pPr>
              <w:pStyle w:val="FieldText"/>
            </w:pPr>
          </w:p>
          <w:p w14:paraId="4DB3EAC2" w14:textId="77777777" w:rsidR="005F5C87" w:rsidRDefault="005F5C87" w:rsidP="0014663E">
            <w:pPr>
              <w:pStyle w:val="FieldText"/>
            </w:pPr>
          </w:p>
          <w:p w14:paraId="1FBC3B74" w14:textId="77777777" w:rsidR="005F5C87" w:rsidRDefault="005F5C87" w:rsidP="0014663E">
            <w:pPr>
              <w:pStyle w:val="FieldText"/>
            </w:pPr>
          </w:p>
          <w:p w14:paraId="537B13B7" w14:textId="77777777" w:rsidR="005F5C87" w:rsidRDefault="005F5C87" w:rsidP="0014663E">
            <w:pPr>
              <w:pStyle w:val="FieldText"/>
            </w:pPr>
          </w:p>
          <w:p w14:paraId="0BCCB1AD" w14:textId="77777777" w:rsidR="005F5C87" w:rsidRDefault="005F5C87" w:rsidP="0014663E">
            <w:pPr>
              <w:pStyle w:val="FieldText"/>
            </w:pPr>
          </w:p>
          <w:p w14:paraId="25CC74BF" w14:textId="77777777" w:rsidR="005F5C87" w:rsidRDefault="005F5C87" w:rsidP="0014663E">
            <w:pPr>
              <w:pStyle w:val="FieldText"/>
            </w:pPr>
          </w:p>
          <w:p w14:paraId="4BEE6FC0" w14:textId="77777777" w:rsidR="005F5C87" w:rsidRDefault="005F5C87" w:rsidP="0014663E">
            <w:pPr>
              <w:pStyle w:val="FieldText"/>
            </w:pPr>
          </w:p>
          <w:p w14:paraId="1FD8E773" w14:textId="77777777" w:rsidR="005F5C87" w:rsidRDefault="005F5C87" w:rsidP="0014663E">
            <w:pPr>
              <w:pStyle w:val="FieldText"/>
            </w:pPr>
          </w:p>
          <w:p w14:paraId="66090199" w14:textId="77777777" w:rsidR="005F5C87" w:rsidRDefault="005F5C87" w:rsidP="0014663E">
            <w:pPr>
              <w:pStyle w:val="FieldText"/>
            </w:pPr>
          </w:p>
          <w:p w14:paraId="4C4F088C" w14:textId="77777777" w:rsidR="005F5C87" w:rsidRDefault="005F5C87" w:rsidP="0014663E">
            <w:pPr>
              <w:pStyle w:val="FieldText"/>
            </w:pPr>
          </w:p>
          <w:p w14:paraId="37B0DE43" w14:textId="77777777" w:rsidR="005F5C87" w:rsidRDefault="005F5C87" w:rsidP="0014663E">
            <w:pPr>
              <w:pStyle w:val="FieldText"/>
            </w:pPr>
          </w:p>
          <w:p w14:paraId="477C9E55" w14:textId="77777777" w:rsidR="005F5C87" w:rsidRDefault="005F5C87" w:rsidP="0014663E">
            <w:pPr>
              <w:pStyle w:val="FieldText"/>
            </w:pPr>
          </w:p>
          <w:p w14:paraId="42CE752C" w14:textId="77777777" w:rsidR="005F5C87" w:rsidRDefault="005F5C87" w:rsidP="0014663E">
            <w:pPr>
              <w:pStyle w:val="FieldText"/>
            </w:pPr>
          </w:p>
          <w:p w14:paraId="7EA8A3E4" w14:textId="77777777" w:rsidR="005F5C87" w:rsidRDefault="005F5C87" w:rsidP="0014663E">
            <w:pPr>
              <w:pStyle w:val="FieldText"/>
            </w:pPr>
          </w:p>
          <w:p w14:paraId="0AF5A2CC" w14:textId="77777777" w:rsidR="005F5C87" w:rsidRDefault="005F5C87" w:rsidP="0014663E">
            <w:pPr>
              <w:pStyle w:val="FieldText"/>
            </w:pPr>
          </w:p>
          <w:p w14:paraId="354DC929" w14:textId="77777777" w:rsidR="005F5C87" w:rsidRDefault="005F5C87" w:rsidP="0014663E">
            <w:pPr>
              <w:pStyle w:val="FieldText"/>
            </w:pPr>
          </w:p>
          <w:p w14:paraId="7ED110C5" w14:textId="77777777" w:rsidR="005F5C87" w:rsidRDefault="005F5C87" w:rsidP="0014663E">
            <w:pPr>
              <w:pStyle w:val="FieldText"/>
            </w:pPr>
          </w:p>
          <w:p w14:paraId="177F1DF2" w14:textId="77777777" w:rsidR="005F5C87" w:rsidRDefault="005F5C87" w:rsidP="0014663E">
            <w:pPr>
              <w:pStyle w:val="FieldText"/>
            </w:pPr>
          </w:p>
          <w:p w14:paraId="2FA3A40B" w14:textId="77777777" w:rsidR="005F5C87" w:rsidRDefault="005F5C87" w:rsidP="0014663E">
            <w:pPr>
              <w:pStyle w:val="FieldText"/>
            </w:pPr>
          </w:p>
          <w:p w14:paraId="283A142C" w14:textId="77777777" w:rsidR="005F5C87" w:rsidRDefault="005F5C87" w:rsidP="0014663E">
            <w:pPr>
              <w:pStyle w:val="FieldText"/>
            </w:pPr>
          </w:p>
          <w:p w14:paraId="32835DD0" w14:textId="77777777" w:rsidR="005F5C87" w:rsidRDefault="005F5C87" w:rsidP="0014663E">
            <w:pPr>
              <w:pStyle w:val="FieldText"/>
            </w:pPr>
          </w:p>
          <w:p w14:paraId="0A4EDAF9" w14:textId="77777777" w:rsidR="005F5C87" w:rsidRDefault="005F5C87" w:rsidP="0014663E">
            <w:pPr>
              <w:pStyle w:val="FieldText"/>
            </w:pPr>
          </w:p>
          <w:p w14:paraId="5EDF5587" w14:textId="77777777" w:rsidR="005F5C87" w:rsidRDefault="005F5C87" w:rsidP="0014663E">
            <w:pPr>
              <w:pStyle w:val="FieldText"/>
            </w:pPr>
          </w:p>
          <w:p w14:paraId="2B7ED72B" w14:textId="77777777" w:rsidR="005F5C87" w:rsidRDefault="005F5C87" w:rsidP="0014663E">
            <w:pPr>
              <w:pStyle w:val="FieldText"/>
            </w:pPr>
          </w:p>
          <w:p w14:paraId="00F6A12B" w14:textId="77777777" w:rsidR="005F5C87" w:rsidRDefault="005F5C87" w:rsidP="0014663E">
            <w:pPr>
              <w:pStyle w:val="FieldText"/>
            </w:pPr>
          </w:p>
          <w:p w14:paraId="3AE54EB5" w14:textId="77777777" w:rsidR="005F5C87" w:rsidRDefault="005F5C87" w:rsidP="0014663E">
            <w:pPr>
              <w:pStyle w:val="FieldText"/>
            </w:pPr>
          </w:p>
          <w:p w14:paraId="231E11E8" w14:textId="77777777" w:rsidR="005F5C87" w:rsidRDefault="005F5C87" w:rsidP="0014663E">
            <w:pPr>
              <w:pStyle w:val="FieldText"/>
            </w:pPr>
          </w:p>
          <w:p w14:paraId="7F90063A" w14:textId="77777777" w:rsidR="005F5C87" w:rsidRDefault="005F5C87" w:rsidP="0014663E">
            <w:pPr>
              <w:pStyle w:val="FieldText"/>
            </w:pPr>
          </w:p>
          <w:p w14:paraId="1E03F1BC" w14:textId="77777777" w:rsidR="005F5C87" w:rsidRDefault="005F5C87" w:rsidP="0014663E">
            <w:pPr>
              <w:pStyle w:val="FieldText"/>
            </w:pPr>
          </w:p>
          <w:p w14:paraId="55534062" w14:textId="77777777" w:rsidR="005F5C87" w:rsidRDefault="005F5C87" w:rsidP="0014663E">
            <w:pPr>
              <w:pStyle w:val="FieldText"/>
            </w:pPr>
          </w:p>
          <w:p w14:paraId="3F4E2302" w14:textId="77777777" w:rsidR="005F5C87" w:rsidRDefault="005F5C87" w:rsidP="0014663E">
            <w:pPr>
              <w:pStyle w:val="FieldText"/>
            </w:pPr>
          </w:p>
          <w:p w14:paraId="6236E6EF" w14:textId="77777777" w:rsidR="005F5C87" w:rsidRDefault="005F5C87" w:rsidP="0014663E">
            <w:pPr>
              <w:pStyle w:val="FieldText"/>
            </w:pPr>
          </w:p>
          <w:p w14:paraId="77683BDA" w14:textId="77777777" w:rsidR="005F5C87" w:rsidRDefault="005F5C87" w:rsidP="0014663E">
            <w:pPr>
              <w:pStyle w:val="FieldText"/>
            </w:pPr>
          </w:p>
          <w:p w14:paraId="24CBD2AE" w14:textId="77777777" w:rsidR="005F5C87" w:rsidRDefault="005F5C87" w:rsidP="0014663E">
            <w:pPr>
              <w:pStyle w:val="FieldText"/>
            </w:pPr>
          </w:p>
          <w:p w14:paraId="47D2492B" w14:textId="77777777" w:rsidR="005F5C87" w:rsidRDefault="005F5C87" w:rsidP="0014663E">
            <w:pPr>
              <w:pStyle w:val="FieldText"/>
            </w:pPr>
          </w:p>
          <w:p w14:paraId="18A139AB" w14:textId="4CA8D58D" w:rsidR="001D7AEE" w:rsidRPr="009C220D" w:rsidRDefault="001D7AEE" w:rsidP="0014663E">
            <w:pPr>
              <w:pStyle w:val="FieldText"/>
            </w:pPr>
          </w:p>
        </w:tc>
        <w:tc>
          <w:tcPr>
            <w:tcW w:w="137" w:type="dxa"/>
          </w:tcPr>
          <w:p w14:paraId="7C2E090B" w14:textId="2363A05E" w:rsidR="000D2539" w:rsidRPr="005114CE" w:rsidRDefault="000D2539" w:rsidP="00490804">
            <w:pPr>
              <w:pStyle w:val="Heading4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D1DE67B" w14:textId="77777777" w:rsidR="000D2539" w:rsidRPr="009C220D" w:rsidRDefault="000D2539" w:rsidP="0014663E">
            <w:pPr>
              <w:pStyle w:val="FieldText"/>
            </w:pPr>
          </w:p>
        </w:tc>
      </w:tr>
    </w:tbl>
    <w:p w14:paraId="756CF240" w14:textId="6F968246" w:rsidR="00D648B9" w:rsidRDefault="00D648B9" w:rsidP="00BC07E3"/>
    <w:sectPr w:rsidR="00D648B9" w:rsidSect="003F19E2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38C0" w14:textId="77777777" w:rsidR="00C353D8" w:rsidRDefault="00C353D8" w:rsidP="00176E67">
      <w:r>
        <w:separator/>
      </w:r>
    </w:p>
  </w:endnote>
  <w:endnote w:type="continuationSeparator" w:id="0">
    <w:p w14:paraId="7CE71063" w14:textId="77777777" w:rsidR="00C353D8" w:rsidRDefault="00C353D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09B39" w14:textId="7A4A6941" w:rsidR="00176E67" w:rsidRDefault="006963DB">
    <w:pPr>
      <w:pStyle w:val="Footer"/>
      <w:jc w:val="center"/>
    </w:pPr>
    <w:r>
      <w:t xml:space="preserve">Trustee Application Form </w:t>
    </w:r>
    <w:sdt>
      <w:sdtPr>
        <w:id w:val="29631626"/>
        <w:docPartObj>
          <w:docPartGallery w:val="Page Numbers (Bottom of Page)"/>
          <w:docPartUnique/>
        </w:docPartObj>
      </w:sdtPr>
      <w:sdtContent>
        <w:r w:rsidR="00C8155B">
          <w:rPr>
            <w:noProof/>
          </w:rPr>
          <w:fldChar w:fldCharType="begin"/>
        </w:r>
        <w:r w:rsidR="00C8155B">
          <w:rPr>
            <w:noProof/>
          </w:rPr>
          <w:instrText xml:space="preserve"> PAGE   \* MERGEFORMAT </w:instrText>
        </w:r>
        <w:r w:rsidR="00C8155B">
          <w:rPr>
            <w:noProof/>
          </w:rPr>
          <w:fldChar w:fldCharType="separate"/>
        </w:r>
        <w:r w:rsidR="00176E67">
          <w:rPr>
            <w:noProof/>
          </w:rPr>
          <w:t>1</w:t>
        </w:r>
        <w:r w:rsidR="00C8155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C2D7" w14:textId="77777777" w:rsidR="00C353D8" w:rsidRDefault="00C353D8" w:rsidP="00176E67">
      <w:r>
        <w:separator/>
      </w:r>
    </w:p>
  </w:footnote>
  <w:footnote w:type="continuationSeparator" w:id="0">
    <w:p w14:paraId="0855B3AF" w14:textId="77777777" w:rsidR="00C353D8" w:rsidRDefault="00C353D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894693">
    <w:abstractNumId w:val="9"/>
  </w:num>
  <w:num w:numId="2" w16cid:durableId="1600913440">
    <w:abstractNumId w:val="7"/>
  </w:num>
  <w:num w:numId="3" w16cid:durableId="1154685719">
    <w:abstractNumId w:val="6"/>
  </w:num>
  <w:num w:numId="4" w16cid:durableId="479003696">
    <w:abstractNumId w:val="5"/>
  </w:num>
  <w:num w:numId="5" w16cid:durableId="48960717">
    <w:abstractNumId w:val="4"/>
  </w:num>
  <w:num w:numId="6" w16cid:durableId="772550543">
    <w:abstractNumId w:val="8"/>
  </w:num>
  <w:num w:numId="7" w16cid:durableId="1315379734">
    <w:abstractNumId w:val="3"/>
  </w:num>
  <w:num w:numId="8" w16cid:durableId="742678850">
    <w:abstractNumId w:val="2"/>
  </w:num>
  <w:num w:numId="9" w16cid:durableId="1388532150">
    <w:abstractNumId w:val="1"/>
  </w:num>
  <w:num w:numId="10" w16cid:durableId="207253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D4"/>
    <w:rsid w:val="000071F7"/>
    <w:rsid w:val="00010B00"/>
    <w:rsid w:val="00016995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2E50"/>
    <w:rsid w:val="00176E67"/>
    <w:rsid w:val="00180664"/>
    <w:rsid w:val="001903F7"/>
    <w:rsid w:val="0019395E"/>
    <w:rsid w:val="001B1B27"/>
    <w:rsid w:val="001B3CE6"/>
    <w:rsid w:val="001D6B76"/>
    <w:rsid w:val="001D7AEE"/>
    <w:rsid w:val="001F5245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0F94"/>
    <w:rsid w:val="003929F1"/>
    <w:rsid w:val="003A1B63"/>
    <w:rsid w:val="003A41A1"/>
    <w:rsid w:val="003B2326"/>
    <w:rsid w:val="003E3BBD"/>
    <w:rsid w:val="003F19E2"/>
    <w:rsid w:val="00400251"/>
    <w:rsid w:val="00437ED0"/>
    <w:rsid w:val="00440CD8"/>
    <w:rsid w:val="00441A4D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D12AD"/>
    <w:rsid w:val="005E63CC"/>
    <w:rsid w:val="005F5C87"/>
    <w:rsid w:val="005F6E87"/>
    <w:rsid w:val="00602863"/>
    <w:rsid w:val="00607FED"/>
    <w:rsid w:val="00613129"/>
    <w:rsid w:val="00617C65"/>
    <w:rsid w:val="00630E07"/>
    <w:rsid w:val="0063459A"/>
    <w:rsid w:val="00645B06"/>
    <w:rsid w:val="0066126B"/>
    <w:rsid w:val="00682C69"/>
    <w:rsid w:val="006963DB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02E85"/>
    <w:rsid w:val="00920507"/>
    <w:rsid w:val="00925E6E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97219"/>
    <w:rsid w:val="00AA2EA7"/>
    <w:rsid w:val="00AE6FA4"/>
    <w:rsid w:val="00B03907"/>
    <w:rsid w:val="00B11811"/>
    <w:rsid w:val="00B311E1"/>
    <w:rsid w:val="00B368C5"/>
    <w:rsid w:val="00B4735C"/>
    <w:rsid w:val="00B579DF"/>
    <w:rsid w:val="00B63FB9"/>
    <w:rsid w:val="00B90EC2"/>
    <w:rsid w:val="00BA268F"/>
    <w:rsid w:val="00BC07E3"/>
    <w:rsid w:val="00BD103E"/>
    <w:rsid w:val="00BD1A57"/>
    <w:rsid w:val="00C079CA"/>
    <w:rsid w:val="00C353D8"/>
    <w:rsid w:val="00C45FDA"/>
    <w:rsid w:val="00C651D4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03AA"/>
    <w:rsid w:val="00D6155E"/>
    <w:rsid w:val="00D648B9"/>
    <w:rsid w:val="00D83A19"/>
    <w:rsid w:val="00D86A85"/>
    <w:rsid w:val="00D90A75"/>
    <w:rsid w:val="00DA4514"/>
    <w:rsid w:val="00DC47A2"/>
    <w:rsid w:val="00DC7DEC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1DC4"/>
    <w:rsid w:val="00E87396"/>
    <w:rsid w:val="00E96F6F"/>
    <w:rsid w:val="00EB478A"/>
    <w:rsid w:val="00EC42A3"/>
    <w:rsid w:val="00EE6342"/>
    <w:rsid w:val="00EE7868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3FA5D"/>
  <w15:docId w15:val="{BB261708-6BEA-4BC3-8821-33B23883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6F9CB89097B44AB5B045F234DC530" ma:contentTypeVersion="4" ma:contentTypeDescription="Create a new document." ma:contentTypeScope="" ma:versionID="d99f3eaa8f9f892265db9a2834380342">
  <xsd:schema xmlns:xsd="http://www.w3.org/2001/XMLSchema" xmlns:xs="http://www.w3.org/2001/XMLSchema" xmlns:p="http://schemas.microsoft.com/office/2006/metadata/properties" xmlns:ns2="8208bb46-d9b2-4022-8d71-0b1804f0ec9e" targetNamespace="http://schemas.microsoft.com/office/2006/metadata/properties" ma:root="true" ma:fieldsID="fca7fb54668edfa71663b927802f7a92" ns2:_="">
    <xsd:import namespace="8208bb46-d9b2-4022-8d71-0b1804f0e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8bb46-d9b2-4022-8d71-0b1804f0e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AD98C-D922-4630-BE3B-726BE4DCE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8bb46-d9b2-4022-8d71-0b1804f0e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DDF86-958C-4234-9631-D027555F6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C:\Users\user\AppData\Roaming\Microsoft\Templates\Employment application (online).dotx</Template>
  <TotalTime>1</TotalTime>
  <Pages>2</Pages>
  <Words>169</Words>
  <Characters>871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Nick Amyes</cp:lastModifiedBy>
  <cp:revision>2</cp:revision>
  <cp:lastPrinted>2025-01-28T09:50:00Z</cp:lastPrinted>
  <dcterms:created xsi:type="dcterms:W3CDTF">2025-01-28T09:52:00Z</dcterms:created>
  <dcterms:modified xsi:type="dcterms:W3CDTF">2025-01-28T09:52:00Z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0x0101005796F9CB89097B44AB5B045F234DC530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